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2273CE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4"/>
          <w:szCs w:val="24"/>
          <w:lang w:val="en-GB"/>
        </w:rPr>
      </w:pPr>
      <w:r w:rsidRPr="002273CE">
        <w:rPr>
          <w:rFonts w:ascii="Verdana" w:hAnsi="Verdana" w:cs="Calibri"/>
          <w:sz w:val="24"/>
          <w:szCs w:val="24"/>
          <w:lang w:val="en-GB"/>
        </w:rPr>
        <w:t xml:space="preserve">Planned period of the </w:t>
      </w:r>
      <w:r w:rsidR="00743F98" w:rsidRPr="002273CE">
        <w:rPr>
          <w:rFonts w:ascii="Verdana" w:hAnsi="Verdana" w:cs="Calibri"/>
          <w:sz w:val="24"/>
          <w:szCs w:val="24"/>
          <w:lang w:val="en-GB"/>
        </w:rPr>
        <w:t xml:space="preserve">physical </w:t>
      </w:r>
      <w:r w:rsidR="00346C0E" w:rsidRPr="002273CE">
        <w:rPr>
          <w:rFonts w:ascii="Verdana" w:hAnsi="Verdana" w:cs="Calibri"/>
          <w:sz w:val="24"/>
          <w:szCs w:val="24"/>
          <w:lang w:val="en-GB"/>
        </w:rPr>
        <w:t>mobility</w:t>
      </w:r>
      <w:r w:rsidRPr="002273CE">
        <w:rPr>
          <w:rFonts w:ascii="Verdana" w:hAnsi="Verdana" w:cs="Calibri"/>
          <w:sz w:val="24"/>
          <w:szCs w:val="24"/>
          <w:lang w:val="en-GB"/>
        </w:rPr>
        <w:t xml:space="preserve">: from </w:t>
      </w:r>
      <w:r w:rsidRPr="002273CE">
        <w:rPr>
          <w:rFonts w:ascii="Verdana" w:hAnsi="Verdana" w:cs="Calibri"/>
          <w:i/>
          <w:sz w:val="24"/>
          <w:szCs w:val="24"/>
          <w:lang w:val="en-GB"/>
        </w:rPr>
        <w:t>[day/month/year]</w:t>
      </w:r>
      <w:r w:rsidR="00743F98" w:rsidRPr="002273CE">
        <w:rPr>
          <w:rFonts w:ascii="Verdana" w:hAnsi="Verdana" w:cs="Calibri"/>
          <w:sz w:val="24"/>
          <w:szCs w:val="24"/>
          <w:lang w:val="en-GB"/>
        </w:rPr>
        <w:t xml:space="preserve"> to</w:t>
      </w:r>
      <w:r w:rsidRPr="002273CE">
        <w:rPr>
          <w:rFonts w:ascii="Verdana" w:hAnsi="Verdana" w:cs="Calibri"/>
          <w:sz w:val="24"/>
          <w:szCs w:val="24"/>
          <w:lang w:val="en-GB"/>
        </w:rPr>
        <w:t xml:space="preserve"> </w:t>
      </w:r>
      <w:r w:rsidRPr="002273CE">
        <w:rPr>
          <w:rFonts w:ascii="Verdana" w:hAnsi="Verdana" w:cs="Calibri"/>
          <w:i/>
          <w:sz w:val="24"/>
          <w:szCs w:val="24"/>
          <w:lang w:val="en-GB"/>
        </w:rPr>
        <w:t>[day/month/year]</w:t>
      </w:r>
    </w:p>
    <w:p w14:paraId="2D8D8A40" w14:textId="77777777" w:rsidR="00490F95" w:rsidRPr="002273CE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4"/>
          <w:szCs w:val="24"/>
          <w:lang w:val="en-GB"/>
        </w:rPr>
      </w:pPr>
    </w:p>
    <w:p w14:paraId="05D39490" w14:textId="7C0D78E0" w:rsidR="00252D45" w:rsidRPr="002273CE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4"/>
          <w:szCs w:val="24"/>
          <w:lang w:val="en-GB"/>
        </w:rPr>
      </w:pPr>
      <w:r w:rsidRPr="002273CE">
        <w:rPr>
          <w:rFonts w:ascii="Verdana" w:hAnsi="Verdana" w:cs="Calibri"/>
          <w:sz w:val="24"/>
          <w:szCs w:val="24"/>
          <w:lang w:val="en-GB"/>
        </w:rPr>
        <w:t>Duration</w:t>
      </w:r>
      <w:r w:rsidR="00B96BA4" w:rsidRPr="002273CE">
        <w:rPr>
          <w:rFonts w:ascii="Verdana" w:hAnsi="Verdana" w:cs="Calibri"/>
          <w:sz w:val="24"/>
          <w:szCs w:val="24"/>
          <w:lang w:val="en-GB"/>
        </w:rPr>
        <w:t xml:space="preserve"> of physical mobility</w:t>
      </w:r>
      <w:r w:rsidRPr="002273CE">
        <w:rPr>
          <w:rFonts w:ascii="Verdana" w:hAnsi="Verdana" w:cs="Calibri"/>
          <w:sz w:val="24"/>
          <w:szCs w:val="24"/>
          <w:lang w:val="en-GB"/>
        </w:rPr>
        <w:t xml:space="preserve"> (days) – excluding travel days: ………………….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2273CE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2273CE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2273CE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2273CE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2273CE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1"/>
        <w:gridCol w:w="2159"/>
        <w:gridCol w:w="2228"/>
        <w:gridCol w:w="221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EB1F661" w:rsidR="00116FBB" w:rsidRPr="005E466D" w:rsidRDefault="00FE7066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Huelva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8DEB07A" w:rsidR="007967A9" w:rsidRPr="005E466D" w:rsidRDefault="00FE706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HUELVA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ABA0F52" w:rsidR="007967A9" w:rsidRPr="005E466D" w:rsidRDefault="00FE7066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FE7066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DB8D290" w14:textId="3859A48F" w:rsidR="007967A9" w:rsidRDefault="0095055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Mariluz Capelo</w:t>
            </w:r>
          </w:p>
          <w:p w14:paraId="56E939F8" w14:textId="01AD498B" w:rsidR="00FE7066" w:rsidRPr="005E466D" w:rsidRDefault="00FE706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IRO-staff mobility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3CF8838" w14:textId="47733937" w:rsidR="007967A9" w:rsidRPr="00FE7066" w:rsidRDefault="00FE706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E706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+ 34 959 </w:t>
            </w:r>
            <w:r w:rsidR="00950550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218221</w:t>
            </w:r>
          </w:p>
          <w:p w14:paraId="56E939FB" w14:textId="42FD9AC8" w:rsidR="00FE7066" w:rsidRPr="00FE7066" w:rsidRDefault="00FE706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E706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drinter0</w:t>
            </w:r>
            <w:r w:rsidR="00950550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9</w:t>
            </w:r>
            <w:r w:rsidRPr="00FE706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@sc.uhu.es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046AA2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16DD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4"/>
        <w:gridCol w:w="2235"/>
        <w:gridCol w:w="2266"/>
        <w:gridCol w:w="208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1E2C95A" w14:textId="77777777" w:rsidR="00F62D6F" w:rsidRDefault="00F62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</w:p>
          <w:p w14:paraId="56E93A07" w14:textId="2D82E6F3" w:rsidR="00A75662" w:rsidRPr="007673FA" w:rsidRDefault="00F62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Huelva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6601DD0B" w:rsidR="00A75662" w:rsidRPr="007673FA" w:rsidRDefault="00F62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HUELVA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4EE055C1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64A58F60" w:rsidR="007967A9" w:rsidRPr="007673FA" w:rsidRDefault="00F62D6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F62D6F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04ADB0F" w14:textId="77777777" w:rsidR="00950550" w:rsidRDefault="00950550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A18" w14:textId="1D5DB77C" w:rsidR="00F62D6F" w:rsidRPr="00782942" w:rsidRDefault="00F62D6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22C291BD" w:rsidR="00F62D6F" w:rsidRPr="00F62D6F" w:rsidRDefault="00F62D6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DC0AB31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37461F2" w14:textId="221A2ABF" w:rsidR="005C6B05" w:rsidRDefault="005C6B0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0E6A4F8" w14:textId="08B2FFEC" w:rsidR="005C6B05" w:rsidRDefault="005C6B0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10C777" w14:textId="77777777" w:rsidR="005C6B05" w:rsidRPr="00490F95" w:rsidRDefault="005C6B0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0A2F860A" w:rsidR="00377526" w:rsidRPr="00490F95" w:rsidRDefault="00377526" w:rsidP="005C6B0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1E19E62" w:rsidR="00377526" w:rsidRDefault="00377526" w:rsidP="00C3474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352B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34746" w:rsidRPr="00C34746">
              <w:rPr>
                <w:rFonts w:ascii="Verdana" w:hAnsi="Verdana" w:cs="Calibri"/>
                <w:sz w:val="20"/>
                <w:lang w:val="en-GB"/>
              </w:rPr>
              <w:t xml:space="preserve">Blanca </w:t>
            </w:r>
            <w:proofErr w:type="spellStart"/>
            <w:r w:rsidR="00C34746" w:rsidRPr="00C34746">
              <w:rPr>
                <w:rFonts w:ascii="Verdana" w:hAnsi="Verdana" w:cs="Calibri"/>
                <w:sz w:val="20"/>
                <w:lang w:val="en-GB"/>
              </w:rPr>
              <w:t>Miedes</w:t>
            </w:r>
            <w:proofErr w:type="spellEnd"/>
            <w:r w:rsidR="00C34746" w:rsidRPr="00C34746">
              <w:rPr>
                <w:rFonts w:ascii="Verdana" w:hAnsi="Verdana" w:cs="Calibri"/>
                <w:sz w:val="20"/>
                <w:lang w:val="en-GB"/>
              </w:rPr>
              <w:t xml:space="preserve"> Ugarte</w:t>
            </w:r>
          </w:p>
          <w:p w14:paraId="4557F38F" w14:textId="3F6F0C13" w:rsidR="00095471" w:rsidRDefault="00095471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22F0886" w14:textId="77777777" w:rsidR="00095471" w:rsidRPr="00490F95" w:rsidRDefault="00095471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50CCB4BC" w:rsidR="00377526" w:rsidRPr="00490F95" w:rsidRDefault="00377526" w:rsidP="0009547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527D3EA6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9D94F48" w14:textId="3FF2940F" w:rsidR="00095471" w:rsidRDefault="0009547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826CA2E" w14:textId="77777777" w:rsidR="00095471" w:rsidRPr="00490F95" w:rsidRDefault="0009547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355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DCC7" w14:textId="77777777" w:rsidR="00121833" w:rsidRDefault="00121833">
      <w:r>
        <w:separator/>
      </w:r>
    </w:p>
  </w:endnote>
  <w:endnote w:type="continuationSeparator" w:id="0">
    <w:p w14:paraId="308EDFB2" w14:textId="77777777" w:rsidR="00121833" w:rsidRDefault="00121833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82DF1F8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B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B1BB" w14:textId="77777777" w:rsidR="00121833" w:rsidRDefault="00121833">
      <w:r>
        <w:separator/>
      </w:r>
    </w:p>
  </w:footnote>
  <w:footnote w:type="continuationSeparator" w:id="0">
    <w:p w14:paraId="1BFF5116" w14:textId="77777777" w:rsidR="00121833" w:rsidRDefault="0012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96184">
    <w:abstractNumId w:val="1"/>
  </w:num>
  <w:num w:numId="2" w16cid:durableId="2129854920">
    <w:abstractNumId w:val="0"/>
  </w:num>
  <w:num w:numId="3" w16cid:durableId="842938439">
    <w:abstractNumId w:val="18"/>
  </w:num>
  <w:num w:numId="4" w16cid:durableId="605888749">
    <w:abstractNumId w:val="28"/>
  </w:num>
  <w:num w:numId="5" w16cid:durableId="1393967682">
    <w:abstractNumId w:val="21"/>
  </w:num>
  <w:num w:numId="6" w16cid:durableId="1723603102">
    <w:abstractNumId w:val="27"/>
  </w:num>
  <w:num w:numId="7" w16cid:durableId="2047295931">
    <w:abstractNumId w:val="42"/>
  </w:num>
  <w:num w:numId="8" w16cid:durableId="1341666659">
    <w:abstractNumId w:val="43"/>
  </w:num>
  <w:num w:numId="9" w16cid:durableId="15082110">
    <w:abstractNumId w:val="25"/>
  </w:num>
  <w:num w:numId="10" w16cid:durableId="14354168">
    <w:abstractNumId w:val="41"/>
  </w:num>
  <w:num w:numId="11" w16cid:durableId="858081560">
    <w:abstractNumId w:val="39"/>
  </w:num>
  <w:num w:numId="12" w16cid:durableId="2059621206">
    <w:abstractNumId w:val="31"/>
  </w:num>
  <w:num w:numId="13" w16cid:durableId="513762990">
    <w:abstractNumId w:val="37"/>
  </w:num>
  <w:num w:numId="14" w16cid:durableId="1131750140">
    <w:abstractNumId w:val="19"/>
  </w:num>
  <w:num w:numId="15" w16cid:durableId="849679797">
    <w:abstractNumId w:val="26"/>
  </w:num>
  <w:num w:numId="16" w16cid:durableId="1636177798">
    <w:abstractNumId w:val="15"/>
  </w:num>
  <w:num w:numId="17" w16cid:durableId="1730958706">
    <w:abstractNumId w:val="22"/>
  </w:num>
  <w:num w:numId="18" w16cid:durableId="240217994">
    <w:abstractNumId w:val="44"/>
  </w:num>
  <w:num w:numId="19" w16cid:durableId="1539389819">
    <w:abstractNumId w:val="33"/>
  </w:num>
  <w:num w:numId="20" w16cid:durableId="941377225">
    <w:abstractNumId w:val="17"/>
  </w:num>
  <w:num w:numId="21" w16cid:durableId="129516956">
    <w:abstractNumId w:val="29"/>
  </w:num>
  <w:num w:numId="22" w16cid:durableId="305744752">
    <w:abstractNumId w:val="30"/>
  </w:num>
  <w:num w:numId="23" w16cid:durableId="475999493">
    <w:abstractNumId w:val="32"/>
  </w:num>
  <w:num w:numId="24" w16cid:durableId="2114393628">
    <w:abstractNumId w:val="4"/>
  </w:num>
  <w:num w:numId="25" w16cid:durableId="1720007664">
    <w:abstractNumId w:val="7"/>
  </w:num>
  <w:num w:numId="26" w16cid:durableId="479153905">
    <w:abstractNumId w:val="35"/>
  </w:num>
  <w:num w:numId="27" w16cid:durableId="298919698">
    <w:abstractNumId w:val="16"/>
  </w:num>
  <w:num w:numId="28" w16cid:durableId="975792275">
    <w:abstractNumId w:val="10"/>
  </w:num>
  <w:num w:numId="29" w16cid:durableId="282812480">
    <w:abstractNumId w:val="38"/>
  </w:num>
  <w:num w:numId="30" w16cid:durableId="1486625911">
    <w:abstractNumId w:val="34"/>
  </w:num>
  <w:num w:numId="31" w16cid:durableId="1215773008">
    <w:abstractNumId w:val="24"/>
  </w:num>
  <w:num w:numId="32" w16cid:durableId="1936016284">
    <w:abstractNumId w:val="12"/>
  </w:num>
  <w:num w:numId="33" w16cid:durableId="761412243">
    <w:abstractNumId w:val="36"/>
  </w:num>
  <w:num w:numId="34" w16cid:durableId="676616482">
    <w:abstractNumId w:val="13"/>
  </w:num>
  <w:num w:numId="35" w16cid:durableId="66656184">
    <w:abstractNumId w:val="14"/>
  </w:num>
  <w:num w:numId="36" w16cid:durableId="2049643212">
    <w:abstractNumId w:val="11"/>
  </w:num>
  <w:num w:numId="37" w16cid:durableId="1333141601">
    <w:abstractNumId w:val="9"/>
  </w:num>
  <w:num w:numId="38" w16cid:durableId="610862422">
    <w:abstractNumId w:val="36"/>
  </w:num>
  <w:num w:numId="39" w16cid:durableId="1510562892">
    <w:abstractNumId w:val="45"/>
  </w:num>
  <w:num w:numId="40" w16cid:durableId="1360705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5295757">
    <w:abstractNumId w:val="3"/>
  </w:num>
  <w:num w:numId="42" w16cid:durableId="3762034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0976544">
    <w:abstractNumId w:val="18"/>
  </w:num>
  <w:num w:numId="44" w16cid:durableId="1832208246">
    <w:abstractNumId w:val="18"/>
  </w:num>
  <w:num w:numId="45" w16cid:durableId="258581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471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83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1A5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3CE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5E1B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87B13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6B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48C6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2BF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0550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DD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82D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E02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746"/>
    <w:rsid w:val="00C34C58"/>
    <w:rsid w:val="00C3588A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AFD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6F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D89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7066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4E88B-8F31-4EF5-9377-622D9DAF3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5</Pages>
  <Words>508</Words>
  <Characters>2795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3297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Patricia Maria Bohorquez Perez</cp:lastModifiedBy>
  <cp:revision>3</cp:revision>
  <cp:lastPrinted>2013-11-06T08:46:00Z</cp:lastPrinted>
  <dcterms:created xsi:type="dcterms:W3CDTF">2024-03-20T10:50:00Z</dcterms:created>
  <dcterms:modified xsi:type="dcterms:W3CDTF">2026-02-16T08:43:00Z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